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D6A" w14:textId="40CECF34" w:rsidR="00A9204E" w:rsidRDefault="00716439" w:rsidP="00716439">
      <w:pPr>
        <w:jc w:val="center"/>
      </w:pPr>
      <w:r>
        <w:rPr>
          <w:noProof/>
        </w:rPr>
        <w:drawing>
          <wp:inline distT="0" distB="0" distL="0" distR="0" wp14:anchorId="72998D5A" wp14:editId="06F6B01C">
            <wp:extent cx="2000250" cy="1619250"/>
            <wp:effectExtent l="0" t="0" r="0" b="0"/>
            <wp:docPr id="947933910" name="Picture 3" descr="A dog in the shape of a st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33910" name="Picture 3" descr="A dog in the shape of a stat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02667" w14:textId="77777777" w:rsidR="00716439" w:rsidRDefault="00716439" w:rsidP="00716439">
      <w:pPr>
        <w:jc w:val="center"/>
      </w:pPr>
    </w:p>
    <w:p w14:paraId="1ED84087" w14:textId="7C3D7746" w:rsidR="00716439" w:rsidRPr="009D0083" w:rsidRDefault="00716439" w:rsidP="00716439">
      <w:pPr>
        <w:jc w:val="center"/>
        <w:rPr>
          <w:sz w:val="44"/>
          <w:szCs w:val="44"/>
        </w:rPr>
      </w:pPr>
      <w:r w:rsidRPr="009D0083">
        <w:rPr>
          <w:sz w:val="44"/>
          <w:szCs w:val="44"/>
        </w:rPr>
        <w:t xml:space="preserve">Carolina K9, L.L.C. </w:t>
      </w:r>
    </w:p>
    <w:p w14:paraId="211EB0B3" w14:textId="00867108" w:rsidR="00716439" w:rsidRDefault="00716439" w:rsidP="00716439">
      <w:pPr>
        <w:jc w:val="center"/>
      </w:pPr>
      <w:r>
        <w:t>1101 Corley Mill Rd. Lexington, SC 29072</w:t>
      </w:r>
    </w:p>
    <w:p w14:paraId="5A17DDE1" w14:textId="2D247A62" w:rsidR="00716439" w:rsidRDefault="00716439" w:rsidP="00716439">
      <w:pPr>
        <w:jc w:val="center"/>
      </w:pPr>
      <w:r>
        <w:t>803.996.5118</w:t>
      </w:r>
    </w:p>
    <w:p w14:paraId="552330A8" w14:textId="7CAE9D44" w:rsidR="00716439" w:rsidRDefault="00716439" w:rsidP="00716439"/>
    <w:p w14:paraId="5739B9F5" w14:textId="7FC6D7E5" w:rsidR="00716439" w:rsidRPr="00E84688" w:rsidRDefault="009D0083" w:rsidP="00716439">
      <w:pPr>
        <w:rPr>
          <w:sz w:val="24"/>
          <w:szCs w:val="24"/>
        </w:rPr>
      </w:pPr>
      <w:proofErr w:type="gramStart"/>
      <w:r w:rsidRPr="00E84688">
        <w:rPr>
          <w:sz w:val="24"/>
          <w:szCs w:val="24"/>
        </w:rPr>
        <w:t>Name:_</w:t>
      </w:r>
      <w:proofErr w:type="gramEnd"/>
      <w:r w:rsidRPr="00E84688">
        <w:rPr>
          <w:sz w:val="24"/>
          <w:szCs w:val="24"/>
        </w:rPr>
        <w:t>_____________________________   Phone:(C)_________________________</w:t>
      </w:r>
    </w:p>
    <w:p w14:paraId="49B7E31D" w14:textId="19FC5147" w:rsidR="009D0083" w:rsidRPr="00E84688" w:rsidRDefault="009D0083" w:rsidP="00716439">
      <w:pPr>
        <w:rPr>
          <w:sz w:val="24"/>
          <w:szCs w:val="24"/>
        </w:rPr>
      </w:pPr>
      <w:r w:rsidRPr="00E84688">
        <w:rPr>
          <w:sz w:val="24"/>
          <w:szCs w:val="24"/>
        </w:rPr>
        <w:t>_</w:t>
      </w:r>
    </w:p>
    <w:p w14:paraId="64AE6721" w14:textId="58017966" w:rsidR="009D0083" w:rsidRPr="00E84688" w:rsidRDefault="009D0083" w:rsidP="00716439">
      <w:pPr>
        <w:rPr>
          <w:sz w:val="24"/>
          <w:szCs w:val="24"/>
        </w:rPr>
      </w:pPr>
      <w:proofErr w:type="gramStart"/>
      <w:r w:rsidRPr="00E84688">
        <w:rPr>
          <w:sz w:val="24"/>
          <w:szCs w:val="24"/>
        </w:rPr>
        <w:t>Address:_</w:t>
      </w:r>
      <w:proofErr w:type="gramEnd"/>
      <w:r w:rsidRPr="00E84688">
        <w:rPr>
          <w:sz w:val="24"/>
          <w:szCs w:val="24"/>
        </w:rPr>
        <w:t>____________________________  Email:____________________________</w:t>
      </w:r>
    </w:p>
    <w:p w14:paraId="441B1A1F" w14:textId="77777777" w:rsidR="009D0083" w:rsidRPr="00E84688" w:rsidRDefault="009D0083" w:rsidP="00716439">
      <w:pPr>
        <w:rPr>
          <w:sz w:val="24"/>
          <w:szCs w:val="24"/>
        </w:rPr>
      </w:pPr>
    </w:p>
    <w:p w14:paraId="69E7ADD0" w14:textId="1B23B902" w:rsidR="009D0083" w:rsidRPr="00E84688" w:rsidRDefault="009D0083" w:rsidP="00716439">
      <w:pPr>
        <w:rPr>
          <w:sz w:val="24"/>
          <w:szCs w:val="24"/>
        </w:rPr>
      </w:pPr>
      <w:r w:rsidRPr="00E84688">
        <w:rPr>
          <w:sz w:val="24"/>
          <w:szCs w:val="24"/>
        </w:rPr>
        <w:t>City/State/</w:t>
      </w:r>
      <w:proofErr w:type="gramStart"/>
      <w:r w:rsidRPr="00E84688">
        <w:rPr>
          <w:sz w:val="24"/>
          <w:szCs w:val="24"/>
        </w:rPr>
        <w:t>Zip:_</w:t>
      </w:r>
      <w:proofErr w:type="gramEnd"/>
      <w:r w:rsidRPr="00E84688">
        <w:rPr>
          <w:sz w:val="24"/>
          <w:szCs w:val="24"/>
        </w:rPr>
        <w:t>_________________________________________________________</w:t>
      </w:r>
    </w:p>
    <w:p w14:paraId="1493E4DD" w14:textId="77777777" w:rsidR="009D0083" w:rsidRPr="00E84688" w:rsidRDefault="009D0083" w:rsidP="00716439">
      <w:pPr>
        <w:rPr>
          <w:sz w:val="24"/>
          <w:szCs w:val="24"/>
        </w:rPr>
      </w:pPr>
    </w:p>
    <w:p w14:paraId="0C56F768" w14:textId="7C62D7C1" w:rsidR="009D0083" w:rsidRPr="00E84688" w:rsidRDefault="009D0083" w:rsidP="00716439">
      <w:pPr>
        <w:rPr>
          <w:sz w:val="24"/>
          <w:szCs w:val="24"/>
        </w:rPr>
      </w:pPr>
      <w:r w:rsidRPr="00E84688">
        <w:rPr>
          <w:sz w:val="24"/>
          <w:szCs w:val="24"/>
        </w:rPr>
        <w:t xml:space="preserve">Dog </w:t>
      </w:r>
      <w:proofErr w:type="gramStart"/>
      <w:r w:rsidRPr="00E84688">
        <w:rPr>
          <w:sz w:val="24"/>
          <w:szCs w:val="24"/>
        </w:rPr>
        <w:t>Name:_</w:t>
      </w:r>
      <w:proofErr w:type="gramEnd"/>
      <w:r w:rsidRPr="00E84688">
        <w:rPr>
          <w:sz w:val="24"/>
          <w:szCs w:val="24"/>
        </w:rPr>
        <w:t>_____________________ Breed:_________________________________</w:t>
      </w:r>
    </w:p>
    <w:p w14:paraId="3B5E7ADE" w14:textId="77777777" w:rsidR="009D0083" w:rsidRPr="00E84688" w:rsidRDefault="009D0083" w:rsidP="00716439">
      <w:pPr>
        <w:rPr>
          <w:sz w:val="24"/>
          <w:szCs w:val="24"/>
        </w:rPr>
      </w:pPr>
    </w:p>
    <w:p w14:paraId="37E1AE15" w14:textId="349B08E3" w:rsidR="009D0083" w:rsidRPr="00E84688" w:rsidRDefault="009D0083" w:rsidP="00716439">
      <w:pPr>
        <w:rPr>
          <w:sz w:val="24"/>
          <w:szCs w:val="24"/>
        </w:rPr>
      </w:pPr>
      <w:proofErr w:type="gramStart"/>
      <w:r w:rsidRPr="00E84688">
        <w:rPr>
          <w:sz w:val="24"/>
          <w:szCs w:val="24"/>
        </w:rPr>
        <w:t>Color:_</w:t>
      </w:r>
      <w:proofErr w:type="gramEnd"/>
      <w:r w:rsidRPr="00E84688">
        <w:rPr>
          <w:sz w:val="24"/>
          <w:szCs w:val="24"/>
        </w:rPr>
        <w:t>_________________________________ Age:___________________________</w:t>
      </w:r>
    </w:p>
    <w:p w14:paraId="3DFBBC58" w14:textId="77777777" w:rsidR="009D0083" w:rsidRPr="00E84688" w:rsidRDefault="009D0083" w:rsidP="00716439">
      <w:pPr>
        <w:rPr>
          <w:sz w:val="24"/>
          <w:szCs w:val="24"/>
        </w:rPr>
      </w:pPr>
    </w:p>
    <w:p w14:paraId="28DA2559" w14:textId="77777777" w:rsidR="009D0083" w:rsidRPr="000A7329" w:rsidRDefault="009D0083" w:rsidP="00716439">
      <w:pPr>
        <w:rPr>
          <w:sz w:val="28"/>
          <w:szCs w:val="28"/>
        </w:rPr>
      </w:pPr>
    </w:p>
    <w:p w14:paraId="10A859AC" w14:textId="3A3AA23A" w:rsidR="009D0083" w:rsidRPr="000A7329" w:rsidRDefault="009D0083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 xml:space="preserve">This is a contract between </w:t>
      </w:r>
      <w:r w:rsidR="009209A9" w:rsidRPr="000A7329">
        <w:rPr>
          <w:sz w:val="28"/>
          <w:szCs w:val="28"/>
        </w:rPr>
        <w:t xml:space="preserve">Carolina K9, L.L.C. and the pet owner whose signature appears below. </w:t>
      </w:r>
    </w:p>
    <w:p w14:paraId="7A0CCE3C" w14:textId="77777777" w:rsidR="009E2B67" w:rsidRPr="000A7329" w:rsidRDefault="009E2B67" w:rsidP="00716439">
      <w:pPr>
        <w:rPr>
          <w:sz w:val="28"/>
          <w:szCs w:val="28"/>
        </w:rPr>
      </w:pPr>
    </w:p>
    <w:p w14:paraId="58038E91" w14:textId="77777777" w:rsidR="004A1874" w:rsidRPr="000A7329" w:rsidRDefault="00A77B35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>Carolina K9, L.L.C.</w:t>
      </w:r>
      <w:r w:rsidR="009E2B67" w:rsidRPr="000A7329">
        <w:rPr>
          <w:sz w:val="28"/>
          <w:szCs w:val="28"/>
        </w:rPr>
        <w:t xml:space="preserve"> agrees </w:t>
      </w:r>
      <w:r w:rsidR="004A1874" w:rsidRPr="000A7329">
        <w:rPr>
          <w:sz w:val="28"/>
          <w:szCs w:val="28"/>
        </w:rPr>
        <w:t>to the following:</w:t>
      </w:r>
    </w:p>
    <w:p w14:paraId="2CD11921" w14:textId="491A2FA7" w:rsidR="009E2B67" w:rsidRPr="000A7329" w:rsidRDefault="009E2B67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 xml:space="preserve"> </w:t>
      </w:r>
      <w:r w:rsidR="004A1874" w:rsidRPr="000A7329">
        <w:rPr>
          <w:sz w:val="28"/>
          <w:szCs w:val="28"/>
        </w:rPr>
        <w:t>P</w:t>
      </w:r>
      <w:r w:rsidRPr="000A7329">
        <w:rPr>
          <w:sz w:val="28"/>
          <w:szCs w:val="28"/>
        </w:rPr>
        <w:t xml:space="preserve">rovide services i.e., training, boarding, day camp, and other services.  </w:t>
      </w:r>
    </w:p>
    <w:p w14:paraId="24F59714" w14:textId="6D6954C3" w:rsidR="004F0EB1" w:rsidRPr="000A7329" w:rsidRDefault="009E2B67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 xml:space="preserve">This can include but </w:t>
      </w:r>
      <w:r w:rsidR="00F52578" w:rsidRPr="000A7329">
        <w:rPr>
          <w:sz w:val="28"/>
          <w:szCs w:val="28"/>
        </w:rPr>
        <w:t>is not</w:t>
      </w:r>
      <w:r w:rsidRPr="000A7329">
        <w:rPr>
          <w:sz w:val="28"/>
          <w:szCs w:val="28"/>
        </w:rPr>
        <w:t xml:space="preserve"> limited </w:t>
      </w:r>
      <w:r w:rsidR="00DE165A" w:rsidRPr="000A7329">
        <w:rPr>
          <w:sz w:val="28"/>
          <w:szCs w:val="28"/>
        </w:rPr>
        <w:t>to</w:t>
      </w:r>
      <w:r w:rsidRPr="000A7329">
        <w:rPr>
          <w:sz w:val="28"/>
          <w:szCs w:val="28"/>
        </w:rPr>
        <w:t xml:space="preserve"> obedience training, behavior modification and socialization. </w:t>
      </w:r>
    </w:p>
    <w:p w14:paraId="4737CE6A" w14:textId="77777777" w:rsidR="004F0EB1" w:rsidRPr="000A7329" w:rsidRDefault="004F0EB1" w:rsidP="00716439">
      <w:pPr>
        <w:rPr>
          <w:sz w:val="28"/>
          <w:szCs w:val="28"/>
        </w:rPr>
      </w:pPr>
    </w:p>
    <w:p w14:paraId="7A56630C" w14:textId="0871CB67" w:rsidR="004F0EB1" w:rsidRPr="000A7329" w:rsidRDefault="004F0EB1" w:rsidP="004F0EB1">
      <w:pPr>
        <w:rPr>
          <w:sz w:val="28"/>
          <w:szCs w:val="28"/>
        </w:rPr>
      </w:pPr>
      <w:r w:rsidRPr="000A7329">
        <w:rPr>
          <w:sz w:val="28"/>
          <w:szCs w:val="28"/>
        </w:rPr>
        <w:t>The Pet Owner agrees to the following:</w:t>
      </w:r>
    </w:p>
    <w:p w14:paraId="39E8CE5F" w14:textId="2937E549" w:rsidR="009D0083" w:rsidRPr="000A7329" w:rsidRDefault="009E2B67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 xml:space="preserve">The </w:t>
      </w:r>
      <w:r w:rsidR="00F52578" w:rsidRPr="000A7329">
        <w:rPr>
          <w:sz w:val="28"/>
          <w:szCs w:val="28"/>
        </w:rPr>
        <w:t>P</w:t>
      </w:r>
      <w:r w:rsidRPr="000A7329">
        <w:rPr>
          <w:sz w:val="28"/>
          <w:szCs w:val="28"/>
        </w:rPr>
        <w:t xml:space="preserve">et </w:t>
      </w:r>
      <w:r w:rsidR="00F52578" w:rsidRPr="000A7329">
        <w:rPr>
          <w:sz w:val="28"/>
          <w:szCs w:val="28"/>
        </w:rPr>
        <w:t>O</w:t>
      </w:r>
      <w:r w:rsidRPr="000A7329">
        <w:rPr>
          <w:sz w:val="28"/>
          <w:szCs w:val="28"/>
        </w:rPr>
        <w:t xml:space="preserve">wner agrees to pay </w:t>
      </w:r>
      <w:r w:rsidR="002814DA" w:rsidRPr="000A7329">
        <w:rPr>
          <w:sz w:val="28"/>
          <w:szCs w:val="28"/>
        </w:rPr>
        <w:t>the trainer the total amount charged fo</w:t>
      </w:r>
      <w:r w:rsidR="00BD162A" w:rsidRPr="000A7329">
        <w:rPr>
          <w:sz w:val="28"/>
          <w:szCs w:val="28"/>
        </w:rPr>
        <w:t>r</w:t>
      </w:r>
      <w:r w:rsidRPr="000A7329">
        <w:rPr>
          <w:sz w:val="28"/>
          <w:szCs w:val="28"/>
        </w:rPr>
        <w:t xml:space="preserve"> services at time of drop off at kennel. </w:t>
      </w:r>
    </w:p>
    <w:p w14:paraId="1F830235" w14:textId="7472C3D4" w:rsidR="00E47016" w:rsidRPr="000A7329" w:rsidRDefault="00E47016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 xml:space="preserve">Provide accurate information about the dog’s behaviors, health and history to best of their knowledge. </w:t>
      </w:r>
    </w:p>
    <w:p w14:paraId="668D0893" w14:textId="4102AC32" w:rsidR="00E47016" w:rsidRPr="000A7329" w:rsidRDefault="00E47016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>Ensure the dog is up to date on current vaccinations</w:t>
      </w:r>
      <w:r w:rsidR="005D2F8A" w:rsidRPr="000A7329">
        <w:rPr>
          <w:sz w:val="28"/>
          <w:szCs w:val="28"/>
        </w:rPr>
        <w:t xml:space="preserve"> (rabies, Bordetella, distemper and parvo)</w:t>
      </w:r>
      <w:r w:rsidR="00BB6371" w:rsidRPr="000A7329">
        <w:rPr>
          <w:sz w:val="28"/>
          <w:szCs w:val="28"/>
        </w:rPr>
        <w:t xml:space="preserve"> and provide copies to Carolina K9, L.L.C. </w:t>
      </w:r>
    </w:p>
    <w:p w14:paraId="3F3728D6" w14:textId="501CEA72" w:rsidR="005D2F8A" w:rsidRPr="000A7329" w:rsidRDefault="00EE014E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lastRenderedPageBreak/>
        <w:t xml:space="preserve">To be </w:t>
      </w:r>
      <w:r w:rsidR="006E67A1" w:rsidRPr="000A7329">
        <w:rPr>
          <w:sz w:val="28"/>
          <w:szCs w:val="28"/>
        </w:rPr>
        <w:t>punctual</w:t>
      </w:r>
      <w:r w:rsidRPr="000A7329">
        <w:rPr>
          <w:sz w:val="28"/>
          <w:szCs w:val="28"/>
        </w:rPr>
        <w:t xml:space="preserve"> for </w:t>
      </w:r>
      <w:r w:rsidR="009312DF" w:rsidRPr="000A7329">
        <w:rPr>
          <w:sz w:val="28"/>
          <w:szCs w:val="28"/>
        </w:rPr>
        <w:t>all booked trainin</w:t>
      </w:r>
      <w:r w:rsidR="006E67A1" w:rsidRPr="000A7329">
        <w:rPr>
          <w:sz w:val="28"/>
          <w:szCs w:val="28"/>
        </w:rPr>
        <w:t xml:space="preserve">g sessions </w:t>
      </w:r>
      <w:r w:rsidR="008968D1" w:rsidRPr="000A7329">
        <w:rPr>
          <w:sz w:val="28"/>
          <w:szCs w:val="28"/>
        </w:rPr>
        <w:t>and/or</w:t>
      </w:r>
      <w:r w:rsidR="006E67A1" w:rsidRPr="000A7329">
        <w:rPr>
          <w:sz w:val="28"/>
          <w:szCs w:val="28"/>
        </w:rPr>
        <w:t xml:space="preserve"> drop off/pick up times.</w:t>
      </w:r>
      <w:r w:rsidR="00F535E3" w:rsidRPr="000A7329">
        <w:rPr>
          <w:sz w:val="28"/>
          <w:szCs w:val="28"/>
        </w:rPr>
        <w:t xml:space="preserve"> </w:t>
      </w:r>
      <w:r w:rsidR="008968D1" w:rsidRPr="000A7329">
        <w:rPr>
          <w:sz w:val="28"/>
          <w:szCs w:val="28"/>
        </w:rPr>
        <w:t xml:space="preserve">In the event the </w:t>
      </w:r>
      <w:r w:rsidR="006D61F3" w:rsidRPr="000A7329">
        <w:rPr>
          <w:sz w:val="28"/>
          <w:szCs w:val="28"/>
        </w:rPr>
        <w:t>Pet O</w:t>
      </w:r>
      <w:r w:rsidR="008968D1" w:rsidRPr="000A7329">
        <w:rPr>
          <w:sz w:val="28"/>
          <w:szCs w:val="28"/>
        </w:rPr>
        <w:t>wner is not on time this may mean we have to reschedu</w:t>
      </w:r>
      <w:r w:rsidR="00F535E3" w:rsidRPr="000A7329">
        <w:rPr>
          <w:sz w:val="28"/>
          <w:szCs w:val="28"/>
        </w:rPr>
        <w:t xml:space="preserve">le. </w:t>
      </w:r>
      <w:r w:rsidR="006E67A1" w:rsidRPr="000A7329">
        <w:rPr>
          <w:sz w:val="28"/>
          <w:szCs w:val="28"/>
        </w:rPr>
        <w:t xml:space="preserve">  </w:t>
      </w:r>
      <w:r w:rsidR="009312DF" w:rsidRPr="000A7329">
        <w:rPr>
          <w:sz w:val="28"/>
          <w:szCs w:val="28"/>
        </w:rPr>
        <w:t xml:space="preserve">  </w:t>
      </w:r>
    </w:p>
    <w:p w14:paraId="01F9EE78" w14:textId="77777777" w:rsidR="006C2E64" w:rsidRDefault="006C2E64" w:rsidP="00716439">
      <w:pPr>
        <w:rPr>
          <w:sz w:val="28"/>
          <w:szCs w:val="28"/>
        </w:rPr>
      </w:pPr>
    </w:p>
    <w:p w14:paraId="7DDC6AC6" w14:textId="21B56375" w:rsidR="006C2E64" w:rsidRDefault="006C2E64" w:rsidP="00716439">
      <w:pPr>
        <w:rPr>
          <w:sz w:val="28"/>
          <w:szCs w:val="28"/>
        </w:rPr>
      </w:pPr>
      <w:r>
        <w:rPr>
          <w:sz w:val="28"/>
          <w:szCs w:val="28"/>
        </w:rPr>
        <w:t>The Pet Owner agrees to allow Carolina K9, L.L.C. to photograph their dog(s) and post</w:t>
      </w:r>
      <w:r w:rsidR="00A9134C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social media</w:t>
      </w:r>
      <w:r w:rsidR="00042016">
        <w:rPr>
          <w:sz w:val="28"/>
          <w:szCs w:val="28"/>
        </w:rPr>
        <w:t xml:space="preserve">. </w:t>
      </w:r>
    </w:p>
    <w:p w14:paraId="0B5F0035" w14:textId="4D778955" w:rsidR="00F535E3" w:rsidRPr="000A7329" w:rsidRDefault="00F535E3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 xml:space="preserve"> </w:t>
      </w:r>
    </w:p>
    <w:p w14:paraId="6F3CDD93" w14:textId="0CCD3D3F" w:rsidR="006D61F3" w:rsidRPr="000A7329" w:rsidRDefault="00F535E3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>Liability/Indemnification</w:t>
      </w:r>
    </w:p>
    <w:p w14:paraId="552F71FA" w14:textId="741064D8" w:rsidR="006D61F3" w:rsidRPr="000A7329" w:rsidRDefault="006D61F3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 xml:space="preserve">The Pet Owner </w:t>
      </w:r>
      <w:r w:rsidR="00612269" w:rsidRPr="000A7329">
        <w:rPr>
          <w:sz w:val="28"/>
          <w:szCs w:val="28"/>
        </w:rPr>
        <w:t>acknowledges and agrees to the following:</w:t>
      </w:r>
    </w:p>
    <w:p w14:paraId="73116470" w14:textId="77777777" w:rsidR="00710DD9" w:rsidRPr="000A7329" w:rsidRDefault="00471CA7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 xml:space="preserve">If a dog jumps over a fence or escapes, Carolina K9, L.L.C. is not responsible for any </w:t>
      </w:r>
      <w:r w:rsidR="00710DD9" w:rsidRPr="000A7329">
        <w:rPr>
          <w:sz w:val="28"/>
          <w:szCs w:val="28"/>
        </w:rPr>
        <w:t>damage</w:t>
      </w:r>
      <w:r w:rsidRPr="000A7329">
        <w:rPr>
          <w:sz w:val="28"/>
          <w:szCs w:val="28"/>
        </w:rPr>
        <w:t>, injuries, or loss that may occur as a result.</w:t>
      </w:r>
    </w:p>
    <w:p w14:paraId="443A5B5C" w14:textId="0AEEBF9E" w:rsidR="00612269" w:rsidRPr="000A7329" w:rsidRDefault="00471CA7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 xml:space="preserve"> </w:t>
      </w:r>
      <w:r w:rsidR="00710DD9" w:rsidRPr="000A7329">
        <w:rPr>
          <w:sz w:val="28"/>
          <w:szCs w:val="28"/>
        </w:rPr>
        <w:t xml:space="preserve">The Pet Owner is responsible for any illness or health issues that arise for the dog during and after service, including </w:t>
      </w:r>
      <w:r w:rsidR="00B20B3B" w:rsidRPr="000A7329">
        <w:rPr>
          <w:sz w:val="28"/>
          <w:szCs w:val="28"/>
        </w:rPr>
        <w:t xml:space="preserve">any veterinary costs incurred. </w:t>
      </w:r>
    </w:p>
    <w:p w14:paraId="383BAD1D" w14:textId="7C6B9D99" w:rsidR="00B20B3B" w:rsidRPr="000A7329" w:rsidRDefault="00B20B3B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 xml:space="preserve">Carolina K9, L.L.C. shall not be liable for any injuries to the dog or any other person or animal </w:t>
      </w:r>
      <w:r w:rsidR="00DF2C02" w:rsidRPr="000A7329">
        <w:rPr>
          <w:sz w:val="28"/>
          <w:szCs w:val="28"/>
        </w:rPr>
        <w:t>result in</w:t>
      </w:r>
      <w:r w:rsidRPr="000A7329">
        <w:rPr>
          <w:sz w:val="28"/>
          <w:szCs w:val="28"/>
        </w:rPr>
        <w:t xml:space="preserve"> from the </w:t>
      </w:r>
      <w:r w:rsidR="00E84688" w:rsidRPr="000A7329">
        <w:rPr>
          <w:sz w:val="28"/>
          <w:szCs w:val="28"/>
        </w:rPr>
        <w:t>dog’s</w:t>
      </w:r>
      <w:r w:rsidRPr="000A7329">
        <w:rPr>
          <w:sz w:val="28"/>
          <w:szCs w:val="28"/>
        </w:rPr>
        <w:t xml:space="preserve"> behavior, actions, or health conditions during or after services. </w:t>
      </w:r>
    </w:p>
    <w:p w14:paraId="262B1CA4" w14:textId="77777777" w:rsidR="00B20B3B" w:rsidRPr="000A7329" w:rsidRDefault="00B20B3B" w:rsidP="00716439">
      <w:pPr>
        <w:rPr>
          <w:sz w:val="28"/>
          <w:szCs w:val="28"/>
        </w:rPr>
      </w:pPr>
    </w:p>
    <w:p w14:paraId="2AB2F6F1" w14:textId="77777777" w:rsidR="00DE165A" w:rsidRDefault="00DE165A" w:rsidP="00716439">
      <w:pPr>
        <w:rPr>
          <w:sz w:val="28"/>
          <w:szCs w:val="28"/>
        </w:rPr>
      </w:pPr>
    </w:p>
    <w:p w14:paraId="30D9640D" w14:textId="3FF8110D" w:rsidR="00B20B3B" w:rsidRPr="000A7329" w:rsidRDefault="00B20B3B" w:rsidP="00716439">
      <w:pPr>
        <w:rPr>
          <w:sz w:val="28"/>
          <w:szCs w:val="28"/>
        </w:rPr>
      </w:pPr>
      <w:r w:rsidRPr="000A7329">
        <w:rPr>
          <w:sz w:val="28"/>
          <w:szCs w:val="28"/>
        </w:rPr>
        <w:t xml:space="preserve">I agree with the terms and conditions </w:t>
      </w:r>
      <w:r w:rsidR="00E84688" w:rsidRPr="000A7329">
        <w:rPr>
          <w:sz w:val="28"/>
          <w:szCs w:val="28"/>
        </w:rPr>
        <w:t>of</w:t>
      </w:r>
      <w:r w:rsidRPr="000A7329">
        <w:rPr>
          <w:sz w:val="28"/>
          <w:szCs w:val="28"/>
        </w:rPr>
        <w:t xml:space="preserve"> this boarding/training agreement. </w:t>
      </w:r>
    </w:p>
    <w:p w14:paraId="2C8DD4B0" w14:textId="77777777" w:rsidR="00B20B3B" w:rsidRPr="000A7329" w:rsidRDefault="00B20B3B" w:rsidP="00716439">
      <w:pPr>
        <w:rPr>
          <w:sz w:val="28"/>
          <w:szCs w:val="28"/>
        </w:rPr>
      </w:pPr>
    </w:p>
    <w:p w14:paraId="22DD6539" w14:textId="385D91DA" w:rsidR="00B20B3B" w:rsidRPr="00175C9C" w:rsidRDefault="00B20B3B" w:rsidP="00716439">
      <w:r w:rsidRPr="002E2D24">
        <w:rPr>
          <w:sz w:val="28"/>
          <w:szCs w:val="28"/>
        </w:rPr>
        <w:t xml:space="preserve">Pet Owner </w:t>
      </w:r>
      <w:r w:rsidR="00E84688" w:rsidRPr="002E2D24">
        <w:rPr>
          <w:sz w:val="28"/>
          <w:szCs w:val="28"/>
        </w:rPr>
        <w:t>Signature</w:t>
      </w:r>
      <w:r w:rsidR="00E84688" w:rsidRPr="00175C9C">
        <w:t>: _</w:t>
      </w:r>
      <w:r w:rsidR="00DF2C02" w:rsidRPr="00175C9C">
        <w:t>_______________________________</w:t>
      </w:r>
      <w:r w:rsidR="00175C9C" w:rsidRPr="002E2D24">
        <w:rPr>
          <w:sz w:val="28"/>
          <w:szCs w:val="28"/>
        </w:rPr>
        <w:t>Date:</w:t>
      </w:r>
      <w:r w:rsidR="00175C9C" w:rsidRPr="00175C9C">
        <w:t xml:space="preserve"> _</w:t>
      </w:r>
      <w:r w:rsidR="00DF2C02" w:rsidRPr="00175C9C">
        <w:t>_______________</w:t>
      </w:r>
    </w:p>
    <w:p w14:paraId="1AEF75AB" w14:textId="21DFF4EC" w:rsidR="00A749F1" w:rsidRPr="00175C9C" w:rsidRDefault="00A749F1" w:rsidP="00716439"/>
    <w:p w14:paraId="7F80139E" w14:textId="77777777" w:rsidR="009D0083" w:rsidRPr="000A7329" w:rsidRDefault="009D0083" w:rsidP="00716439">
      <w:pPr>
        <w:rPr>
          <w:sz w:val="28"/>
          <w:szCs w:val="28"/>
          <w:u w:val="single"/>
        </w:rPr>
      </w:pPr>
    </w:p>
    <w:sectPr w:rsidR="009D0083" w:rsidRPr="000A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58721144">
    <w:abstractNumId w:val="19"/>
  </w:num>
  <w:num w:numId="2" w16cid:durableId="1642618345">
    <w:abstractNumId w:val="12"/>
  </w:num>
  <w:num w:numId="3" w16cid:durableId="1350335190">
    <w:abstractNumId w:val="10"/>
  </w:num>
  <w:num w:numId="4" w16cid:durableId="291399000">
    <w:abstractNumId w:val="21"/>
  </w:num>
  <w:num w:numId="5" w16cid:durableId="1358774270">
    <w:abstractNumId w:val="13"/>
  </w:num>
  <w:num w:numId="6" w16cid:durableId="187454422">
    <w:abstractNumId w:val="16"/>
  </w:num>
  <w:num w:numId="7" w16cid:durableId="1077434623">
    <w:abstractNumId w:val="18"/>
  </w:num>
  <w:num w:numId="8" w16cid:durableId="1253733364">
    <w:abstractNumId w:val="9"/>
  </w:num>
  <w:num w:numId="9" w16cid:durableId="1136027872">
    <w:abstractNumId w:val="7"/>
  </w:num>
  <w:num w:numId="10" w16cid:durableId="2009365899">
    <w:abstractNumId w:val="6"/>
  </w:num>
  <w:num w:numId="11" w16cid:durableId="1567303110">
    <w:abstractNumId w:val="5"/>
  </w:num>
  <w:num w:numId="12" w16cid:durableId="55248966">
    <w:abstractNumId w:val="4"/>
  </w:num>
  <w:num w:numId="13" w16cid:durableId="187498707">
    <w:abstractNumId w:val="8"/>
  </w:num>
  <w:num w:numId="14" w16cid:durableId="2004241941">
    <w:abstractNumId w:val="3"/>
  </w:num>
  <w:num w:numId="15" w16cid:durableId="1003777616">
    <w:abstractNumId w:val="2"/>
  </w:num>
  <w:num w:numId="16" w16cid:durableId="1027482019">
    <w:abstractNumId w:val="1"/>
  </w:num>
  <w:num w:numId="17" w16cid:durableId="2044667424">
    <w:abstractNumId w:val="0"/>
  </w:num>
  <w:num w:numId="18" w16cid:durableId="1815103043">
    <w:abstractNumId w:val="14"/>
  </w:num>
  <w:num w:numId="19" w16cid:durableId="998926213">
    <w:abstractNumId w:val="15"/>
  </w:num>
  <w:num w:numId="20" w16cid:durableId="469786547">
    <w:abstractNumId w:val="20"/>
  </w:num>
  <w:num w:numId="21" w16cid:durableId="910118757">
    <w:abstractNumId w:val="17"/>
  </w:num>
  <w:num w:numId="22" w16cid:durableId="189074938">
    <w:abstractNumId w:val="11"/>
  </w:num>
  <w:num w:numId="23" w16cid:durableId="16927588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39"/>
    <w:rsid w:val="00042016"/>
    <w:rsid w:val="000A7329"/>
    <w:rsid w:val="00175C9C"/>
    <w:rsid w:val="002814DA"/>
    <w:rsid w:val="002E2D24"/>
    <w:rsid w:val="00351C9A"/>
    <w:rsid w:val="003542C8"/>
    <w:rsid w:val="003E3FC8"/>
    <w:rsid w:val="00420299"/>
    <w:rsid w:val="00471CA7"/>
    <w:rsid w:val="004A1874"/>
    <w:rsid w:val="004F0EB1"/>
    <w:rsid w:val="00525C25"/>
    <w:rsid w:val="005D2F8A"/>
    <w:rsid w:val="00612269"/>
    <w:rsid w:val="00645252"/>
    <w:rsid w:val="006C2E64"/>
    <w:rsid w:val="006D3D74"/>
    <w:rsid w:val="006D61F3"/>
    <w:rsid w:val="006E67A1"/>
    <w:rsid w:val="00710DD9"/>
    <w:rsid w:val="00716439"/>
    <w:rsid w:val="00773DE6"/>
    <w:rsid w:val="0083569A"/>
    <w:rsid w:val="008968D1"/>
    <w:rsid w:val="009209A9"/>
    <w:rsid w:val="009312DF"/>
    <w:rsid w:val="009D0083"/>
    <w:rsid w:val="009E2B67"/>
    <w:rsid w:val="00A749F1"/>
    <w:rsid w:val="00A76802"/>
    <w:rsid w:val="00A77B35"/>
    <w:rsid w:val="00A9134C"/>
    <w:rsid w:val="00A9204E"/>
    <w:rsid w:val="00B20B3B"/>
    <w:rsid w:val="00BB6371"/>
    <w:rsid w:val="00BD162A"/>
    <w:rsid w:val="00D508C3"/>
    <w:rsid w:val="00DE165A"/>
    <w:rsid w:val="00DF2C02"/>
    <w:rsid w:val="00E47016"/>
    <w:rsid w:val="00E84688"/>
    <w:rsid w:val="00EE014E"/>
    <w:rsid w:val="00F52578"/>
    <w:rsid w:val="00F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A71E"/>
  <w15:chartTrackingRefBased/>
  <w15:docId w15:val="{E401BEB0-B1AD-4263-AA24-0EEB4835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am\AppData\Local\Microsoft\Office\16.0\DTS\en-US%7b38A5AF8B-E647-4A00-B931-9C5AB1F8DE58%7d\%7bBAFA3D18-BC3B-4179-9360-3F0CD4D9D0B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{BAFA3D18-BC3B-4179-9360-3F0CD4D9D0B4}tf02786999_win32</Template>
  <TotalTime>87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 Dawson</dc:creator>
  <cp:keywords/>
  <dc:description/>
  <cp:lastModifiedBy>Wendy K Dawson</cp:lastModifiedBy>
  <cp:revision>38</cp:revision>
  <cp:lastPrinted>2024-08-25T19:31:00Z</cp:lastPrinted>
  <dcterms:created xsi:type="dcterms:W3CDTF">2024-08-07T01:09:00Z</dcterms:created>
  <dcterms:modified xsi:type="dcterms:W3CDTF">2024-08-25T19:35:00Z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